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CB3" w:rsidRPr="005876BA" w:rsidRDefault="009A5CB3" w:rsidP="009A5CB3">
      <w:pPr>
        <w:jc w:val="center"/>
        <w:rPr>
          <w:rFonts w:cstheme="minorHAnsi"/>
          <w:b/>
          <w:bCs/>
          <w:color w:val="4F6228" w:themeColor="accent3" w:themeShade="80"/>
          <w:sz w:val="36"/>
          <w:szCs w:val="36"/>
        </w:rPr>
      </w:pPr>
      <w:bookmarkStart w:id="0" w:name="_Hlk64354583"/>
      <w:r w:rsidRPr="005876BA">
        <w:rPr>
          <w:rFonts w:cstheme="minorHAnsi"/>
          <w:b/>
          <w:bCs/>
          <w:color w:val="4F6228" w:themeColor="accent3" w:themeShade="80"/>
          <w:sz w:val="36"/>
          <w:szCs w:val="36"/>
        </w:rPr>
        <w:t>GIOVANI ORIZZONTI – BANDO nr.1/2021</w:t>
      </w:r>
    </w:p>
    <w:p w:rsidR="009A5CB3" w:rsidRPr="005876BA" w:rsidRDefault="009A5CB3" w:rsidP="009A5CB3">
      <w:pPr>
        <w:jc w:val="center"/>
        <w:rPr>
          <w:rFonts w:cstheme="minorHAnsi"/>
          <w:b/>
          <w:bCs/>
          <w:sz w:val="28"/>
          <w:szCs w:val="28"/>
        </w:rPr>
      </w:pPr>
      <w:r w:rsidRPr="005876BA">
        <w:rPr>
          <w:rFonts w:cstheme="minorHAnsi"/>
          <w:b/>
          <w:bCs/>
          <w:sz w:val="28"/>
          <w:szCs w:val="28"/>
        </w:rPr>
        <w:t>MODULO RACCOLTA IDEE PROGETTUALI</w:t>
      </w:r>
    </w:p>
    <w:bookmarkEnd w:id="0"/>
    <w:p w:rsidR="009A5CB3" w:rsidRPr="005876BA" w:rsidRDefault="009A5CB3" w:rsidP="009A5CB3">
      <w:pPr>
        <w:jc w:val="center"/>
        <w:rPr>
          <w:rFonts w:cstheme="minorHAnsi"/>
        </w:rPr>
      </w:pPr>
    </w:p>
    <w:p w:rsidR="009A5CB3" w:rsidRPr="00EA5125" w:rsidRDefault="009A5CB3" w:rsidP="009A5CB3">
      <w:pPr>
        <w:spacing w:line="360" w:lineRule="auto"/>
        <w:rPr>
          <w:rFonts w:cstheme="minorHAnsi"/>
          <w:sz w:val="24"/>
          <w:szCs w:val="24"/>
        </w:rPr>
      </w:pPr>
      <w:r w:rsidRPr="00EA5125">
        <w:rPr>
          <w:rFonts w:cstheme="minorHAnsi"/>
          <w:sz w:val="24"/>
          <w:szCs w:val="24"/>
        </w:rPr>
        <w:t xml:space="preserve">Da inviare via mail a </w:t>
      </w:r>
      <w:hyperlink r:id="rId8" w:history="1">
        <w:r w:rsidRPr="00EA5125">
          <w:rPr>
            <w:rStyle w:val="Collegamentoipertestuale"/>
            <w:rFonts w:cstheme="minorHAnsi"/>
            <w:b/>
            <w:bCs/>
            <w:sz w:val="24"/>
            <w:szCs w:val="24"/>
          </w:rPr>
          <w:t>tpg@primiero.tn.it</w:t>
        </w:r>
      </w:hyperlink>
      <w:r w:rsidRPr="00EA5125">
        <w:rPr>
          <w:rFonts w:cstheme="minorHAnsi"/>
          <w:sz w:val="24"/>
          <w:szCs w:val="24"/>
        </w:rPr>
        <w:t xml:space="preserve"> entro e non oltre </w:t>
      </w:r>
      <w:r w:rsidR="00426399">
        <w:rPr>
          <w:rFonts w:cstheme="minorHAnsi"/>
          <w:b/>
          <w:bCs/>
          <w:color w:val="000000" w:themeColor="text1"/>
          <w:sz w:val="24"/>
          <w:szCs w:val="24"/>
        </w:rPr>
        <w:t>domenica 7 marzo 2021</w:t>
      </w:r>
      <w:r w:rsidRPr="00EA5125">
        <w:rPr>
          <w:rFonts w:cstheme="minorHAnsi"/>
          <w:b/>
          <w:bCs/>
          <w:color w:val="000000" w:themeColor="text1"/>
          <w:sz w:val="24"/>
          <w:szCs w:val="24"/>
        </w:rPr>
        <w:t xml:space="preserve"> (ore </w:t>
      </w:r>
      <w:r w:rsidR="00426399">
        <w:rPr>
          <w:rFonts w:cstheme="minorHAnsi"/>
          <w:b/>
          <w:bCs/>
          <w:color w:val="000000" w:themeColor="text1"/>
          <w:sz w:val="24"/>
          <w:szCs w:val="24"/>
        </w:rPr>
        <w:t>23.59</w:t>
      </w:r>
      <w:r w:rsidRPr="00EA5125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Pr="00EA5125">
        <w:rPr>
          <w:rFonts w:cstheme="minorHAnsi"/>
          <w:sz w:val="24"/>
          <w:szCs w:val="24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48"/>
      </w:tblGrid>
      <w:tr w:rsidR="009A5CB3" w:rsidRPr="00EA5125" w:rsidTr="009A5CB3">
        <w:trPr>
          <w:trHeight w:val="390"/>
        </w:trPr>
        <w:tc>
          <w:tcPr>
            <w:tcW w:w="990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 w:themeFill="accent3" w:themeFillTint="33"/>
            <w:vAlign w:val="center"/>
          </w:tcPr>
          <w:p w:rsidR="009A5CB3" w:rsidRPr="00EA5125" w:rsidRDefault="009A5CB3" w:rsidP="009A5CB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b/>
                <w:sz w:val="24"/>
                <w:szCs w:val="24"/>
              </w:rPr>
              <w:t>RIFERIMENTI DEL COMPILATORE</w:t>
            </w:r>
          </w:p>
        </w:tc>
      </w:tr>
      <w:tr w:rsidR="009A5CB3" w:rsidRPr="00EA5125" w:rsidTr="00201E4D">
        <w:trPr>
          <w:trHeight w:val="390"/>
        </w:trPr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>Nome e cognome</w:t>
            </w:r>
          </w:p>
        </w:tc>
        <w:tc>
          <w:tcPr>
            <w:tcW w:w="56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201E4D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>Data di nascita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201E4D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>Residenza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201E4D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>Recapito telefonico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201E4D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201E4D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>Se si fa parte di un'ASSOCIAZIONE, indicare nome, sede e di cosa si occupa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9A5CB3">
        <w:trPr>
          <w:trHeight w:val="833"/>
        </w:trPr>
        <w:tc>
          <w:tcPr>
            <w:tcW w:w="990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 w:themeFill="accent3" w:themeFillTint="33"/>
            <w:vAlign w:val="center"/>
          </w:tcPr>
          <w:p w:rsidR="009A5CB3" w:rsidRPr="00EA5125" w:rsidRDefault="009A5CB3" w:rsidP="009A5CB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b/>
                <w:sz w:val="24"/>
                <w:szCs w:val="24"/>
              </w:rPr>
              <w:t>TITOLO PROGETTO</w:t>
            </w:r>
          </w:p>
        </w:tc>
      </w:tr>
      <w:tr w:rsidR="009A5CB3" w:rsidRPr="00EA5125" w:rsidTr="00201E4D">
        <w:trPr>
          <w:trHeight w:val="833"/>
        </w:trPr>
        <w:tc>
          <w:tcPr>
            <w:tcW w:w="9901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9A5CB3">
        <w:trPr>
          <w:trHeight w:val="390"/>
        </w:trPr>
        <w:tc>
          <w:tcPr>
            <w:tcW w:w="990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 w:themeFill="accent3" w:themeFillTint="33"/>
            <w:vAlign w:val="center"/>
          </w:tcPr>
          <w:p w:rsidR="009A5CB3" w:rsidRPr="00EA5125" w:rsidRDefault="009A5CB3" w:rsidP="009A5CB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b/>
                <w:sz w:val="24"/>
                <w:szCs w:val="24"/>
              </w:rPr>
              <w:t xml:space="preserve">Descrivere il CONTESTO SPECIFICO in cui si opererà attraverso il progetto. Descrivere i BISOGNI/DESIDERI che si sono rilevati e a cui si vorrebbe dare risposta. PERCHÈ si fa questa proposta? </w:t>
            </w:r>
          </w:p>
        </w:tc>
      </w:tr>
      <w:tr w:rsidR="009A5CB3" w:rsidRPr="00EA5125" w:rsidTr="00201E4D">
        <w:trPr>
          <w:trHeight w:val="1436"/>
        </w:trPr>
        <w:tc>
          <w:tcPr>
            <w:tcW w:w="990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9A5CB3">
        <w:trPr>
          <w:trHeight w:val="471"/>
        </w:trPr>
        <w:tc>
          <w:tcPr>
            <w:tcW w:w="990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 w:themeFill="accent3" w:themeFillTint="33"/>
            <w:vAlign w:val="center"/>
          </w:tcPr>
          <w:p w:rsidR="009A5CB3" w:rsidRPr="00EA5125" w:rsidRDefault="009A5CB3" w:rsidP="009A5CB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DESCRIVERE LE ATTIVITA' che si intendono realizzare (COSA SI VUOL FARE, CON CHI SI COLLABORA, QUANDO, DOVE, PER CHI, ecc.)</w:t>
            </w:r>
          </w:p>
        </w:tc>
      </w:tr>
      <w:tr w:rsidR="009A5CB3" w:rsidRPr="00EA5125" w:rsidTr="00201E4D">
        <w:trPr>
          <w:trHeight w:val="471"/>
        </w:trPr>
        <w:tc>
          <w:tcPr>
            <w:tcW w:w="990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9A5CB3">
        <w:trPr>
          <w:trHeight w:val="532"/>
        </w:trPr>
        <w:tc>
          <w:tcPr>
            <w:tcW w:w="990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 w:themeFill="accent3" w:themeFillTint="33"/>
            <w:vAlign w:val="center"/>
          </w:tcPr>
          <w:p w:rsidR="009A5CB3" w:rsidRPr="00EA5125" w:rsidRDefault="009A5CB3" w:rsidP="009A5CB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b/>
                <w:bCs/>
                <w:sz w:val="24"/>
                <w:szCs w:val="24"/>
              </w:rPr>
              <w:t>INDICARE GLI OBIETTIVI: cosa si spera di ottenere con il progetto?</w:t>
            </w:r>
          </w:p>
        </w:tc>
      </w:tr>
      <w:tr w:rsidR="009A5CB3" w:rsidRPr="00EA5125" w:rsidTr="00201E4D">
        <w:trPr>
          <w:trHeight w:val="70"/>
        </w:trPr>
        <w:tc>
          <w:tcPr>
            <w:tcW w:w="99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A5CB3" w:rsidRPr="00EA5125" w:rsidTr="009A5CB3">
        <w:trPr>
          <w:trHeight w:val="532"/>
        </w:trPr>
        <w:tc>
          <w:tcPr>
            <w:tcW w:w="990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 w:themeFill="accent3" w:themeFillTint="33"/>
            <w:vAlign w:val="center"/>
          </w:tcPr>
          <w:p w:rsidR="009A5CB3" w:rsidRPr="00EA5125" w:rsidRDefault="009A5CB3" w:rsidP="009A5CB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b/>
                <w:bCs/>
                <w:sz w:val="24"/>
                <w:szCs w:val="24"/>
              </w:rPr>
              <w:t>PIANO FINANZIARIO: indicare una previsione delle spese e delle entrate</w:t>
            </w:r>
          </w:p>
        </w:tc>
      </w:tr>
      <w:tr w:rsidR="009A5CB3" w:rsidRPr="00EA5125" w:rsidTr="00201E4D">
        <w:trPr>
          <w:trHeight w:val="632"/>
        </w:trPr>
        <w:tc>
          <w:tcPr>
            <w:tcW w:w="99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CB3" w:rsidRPr="00EA5125" w:rsidRDefault="009A5CB3" w:rsidP="00201E4D">
            <w:pPr>
              <w:snapToGrid w:val="0"/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A5CB3" w:rsidRPr="00EA5125" w:rsidRDefault="009A5CB3" w:rsidP="00201E4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9A5CB3" w:rsidRDefault="009A5CB3" w:rsidP="009A5CB3">
      <w:pPr>
        <w:spacing w:after="0"/>
        <w:rPr>
          <w:rFonts w:cstheme="minorHAnsi"/>
          <w:sz w:val="24"/>
          <w:szCs w:val="24"/>
        </w:rPr>
      </w:pPr>
    </w:p>
    <w:p w:rsidR="009A5CB3" w:rsidRDefault="009A5CB3" w:rsidP="009A5CB3">
      <w:pPr>
        <w:spacing w:after="0"/>
        <w:rPr>
          <w:rFonts w:cstheme="minorHAnsi"/>
          <w:sz w:val="24"/>
          <w:szCs w:val="24"/>
        </w:rPr>
      </w:pPr>
    </w:p>
    <w:p w:rsidR="009A5CB3" w:rsidRDefault="009A5CB3" w:rsidP="009A5CB3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814"/>
      </w:tblGrid>
      <w:tr w:rsidR="009621FB" w:rsidTr="009621FB">
        <w:tc>
          <w:tcPr>
            <w:tcW w:w="4248" w:type="dxa"/>
            <w:tcBorders>
              <w:bottom w:val="single" w:sz="4" w:space="0" w:color="auto"/>
            </w:tcBorders>
          </w:tcPr>
          <w:p w:rsidR="009621FB" w:rsidRDefault="009621FB" w:rsidP="009A5CB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 xml:space="preserve">Data </w:t>
            </w:r>
            <w:r w:rsidRPr="00EA5125">
              <w:rPr>
                <w:rFonts w:cstheme="minorHAnsi"/>
                <w:sz w:val="24"/>
                <w:szCs w:val="24"/>
              </w:rPr>
              <w:tab/>
            </w:r>
          </w:p>
          <w:p w:rsidR="009621FB" w:rsidRDefault="009621FB" w:rsidP="009A5C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1FB" w:rsidRDefault="009621FB" w:rsidP="009A5C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621FB" w:rsidRDefault="009621FB" w:rsidP="009A5CB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 xml:space="preserve">                          FIRMA del compilatore</w:t>
            </w:r>
          </w:p>
          <w:p w:rsidR="009621FB" w:rsidRDefault="009621FB" w:rsidP="009A5CB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9A5CB3" w:rsidRDefault="009A5CB3" w:rsidP="009A5CB3">
      <w:pPr>
        <w:spacing w:after="0"/>
        <w:rPr>
          <w:rFonts w:cstheme="minorHAnsi"/>
          <w:sz w:val="24"/>
          <w:szCs w:val="24"/>
        </w:rPr>
      </w:pPr>
    </w:p>
    <w:p w:rsidR="009A5CB3" w:rsidRPr="003D4B9B" w:rsidRDefault="009A5CB3" w:rsidP="009A5CB3">
      <w:pPr>
        <w:rPr>
          <w:rFonts w:eastAsia="Arial Unicode MS" w:cstheme="minorHAnsi"/>
        </w:rPr>
      </w:pPr>
      <w:bookmarkStart w:id="1" w:name="_GoBack"/>
      <w:bookmarkEnd w:id="1"/>
      <w:r w:rsidRPr="00EA512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9A5CB3" w:rsidRPr="003D4B9B" w:rsidSect="004E5042">
      <w:headerReference w:type="default" r:id="rId9"/>
      <w:footerReference w:type="default" r:id="rId10"/>
      <w:pgSz w:w="11906" w:h="16838"/>
      <w:pgMar w:top="1255" w:right="850" w:bottom="1134" w:left="850" w:header="901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F3" w:rsidRDefault="005121F3">
      <w:r>
        <w:separator/>
      </w:r>
    </w:p>
  </w:endnote>
  <w:endnote w:type="continuationSeparator" w:id="0">
    <w:p w:rsidR="005121F3" w:rsidRDefault="0051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7"/>
    </w:tblGrid>
    <w:tr w:rsidR="00511A6E" w:rsidRPr="00511A6E">
      <w:tc>
        <w:tcPr>
          <w:tcW w:w="2401" w:type="pct"/>
        </w:tcPr>
        <w:bookmarkStart w:id="2" w:name="_Hlk64354671"/>
        <w:p w:rsidR="00511A6E" w:rsidRPr="00511A6E" w:rsidRDefault="005121F3">
          <w:pPr>
            <w:pStyle w:val="Pidipagina"/>
            <w:rPr>
              <w:caps/>
              <w:color w:val="4F6228" w:themeColor="accent3" w:themeShade="80"/>
              <w:sz w:val="18"/>
              <w:szCs w:val="18"/>
            </w:rPr>
          </w:pPr>
          <w:sdt>
            <w:sdtPr>
              <w:rPr>
                <w:caps/>
                <w:color w:val="4F6228" w:themeColor="accent3" w:themeShade="80"/>
                <w:sz w:val="18"/>
                <w:szCs w:val="18"/>
              </w:rPr>
              <w:alias w:val="Titolo"/>
              <w:tag w:val=""/>
              <w:id w:val="886384654"/>
              <w:placeholder>
                <w:docPart w:val="14560CB997124A7AB6487D79EF436C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1A6E" w:rsidRPr="00511A6E">
                <w:rPr>
                  <w:caps/>
                  <w:color w:val="4F6228" w:themeColor="accent3" w:themeShade="80"/>
                  <w:sz w:val="18"/>
                  <w:szCs w:val="18"/>
                </w:rPr>
                <w:t>GIOVANI ORIZZONTI – BANDO nr. 1/2021</w:t>
              </w:r>
            </w:sdtContent>
          </w:sdt>
        </w:p>
      </w:tc>
      <w:tc>
        <w:tcPr>
          <w:tcW w:w="200" w:type="pct"/>
        </w:tcPr>
        <w:p w:rsidR="00511A6E" w:rsidRPr="00511A6E" w:rsidRDefault="00511A6E">
          <w:pPr>
            <w:pStyle w:val="Pidipagina"/>
            <w:rPr>
              <w:caps/>
              <w:color w:val="4F6228" w:themeColor="accent3" w:themeShade="80"/>
              <w:sz w:val="18"/>
              <w:szCs w:val="18"/>
            </w:rPr>
          </w:pPr>
        </w:p>
      </w:tc>
      <w:tc>
        <w:tcPr>
          <w:tcW w:w="2402" w:type="pct"/>
        </w:tcPr>
        <w:p w:rsidR="00511A6E" w:rsidRPr="00511A6E" w:rsidRDefault="005121F3">
          <w:pPr>
            <w:pStyle w:val="Pidipagina"/>
            <w:jc w:val="right"/>
            <w:rPr>
              <w:caps/>
              <w:color w:val="4F6228" w:themeColor="accent3" w:themeShade="80"/>
              <w:sz w:val="18"/>
              <w:szCs w:val="18"/>
            </w:rPr>
          </w:pPr>
          <w:sdt>
            <w:sdtPr>
              <w:rPr>
                <w:caps/>
                <w:color w:val="4F6228" w:themeColor="accent3" w:themeShade="80"/>
                <w:sz w:val="18"/>
                <w:szCs w:val="18"/>
              </w:rPr>
              <w:alias w:val="Autore"/>
              <w:tag w:val=""/>
              <w:id w:val="1205441952"/>
              <w:placeholder>
                <w:docPart w:val="B3C66197510944F7BD8601CD81BC0A0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11A6E" w:rsidRPr="00511A6E">
                <w:rPr>
                  <w:caps/>
                  <w:color w:val="4F6228" w:themeColor="accent3" w:themeShade="80"/>
                  <w:sz w:val="18"/>
                  <w:szCs w:val="18"/>
                </w:rPr>
                <w:t xml:space="preserve">piano giovani </w:t>
              </w:r>
              <w:r w:rsidR="005876BA">
                <w:rPr>
                  <w:caps/>
                  <w:color w:val="4F6228" w:themeColor="accent3" w:themeShade="80"/>
                  <w:sz w:val="18"/>
                  <w:szCs w:val="18"/>
                </w:rPr>
                <w:t>“</w:t>
              </w:r>
              <w:r w:rsidR="00511A6E" w:rsidRPr="00511A6E">
                <w:rPr>
                  <w:caps/>
                  <w:color w:val="4F6228" w:themeColor="accent3" w:themeShade="80"/>
                  <w:sz w:val="18"/>
                  <w:szCs w:val="18"/>
                </w:rPr>
                <w:t>younglab primiero e vanoi</w:t>
              </w:r>
            </w:sdtContent>
          </w:sdt>
          <w:r w:rsidR="005876BA">
            <w:rPr>
              <w:caps/>
              <w:color w:val="4F6228" w:themeColor="accent3" w:themeShade="80"/>
              <w:sz w:val="18"/>
              <w:szCs w:val="18"/>
            </w:rPr>
            <w:t>”</w:t>
          </w:r>
        </w:p>
      </w:tc>
    </w:tr>
    <w:bookmarkEnd w:id="2"/>
  </w:tbl>
  <w:p w:rsidR="00511A6E" w:rsidRDefault="00511A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F3" w:rsidRDefault="005121F3">
      <w:r>
        <w:separator/>
      </w:r>
    </w:p>
  </w:footnote>
  <w:footnote w:type="continuationSeparator" w:id="0">
    <w:p w:rsidR="005121F3" w:rsidRDefault="0051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5E" w:rsidRDefault="009A5CB3">
    <w:pPr>
      <w:pStyle w:val="Intestazione"/>
      <w:tabs>
        <w:tab w:val="clear" w:pos="4819"/>
        <w:tab w:val="clear" w:pos="9638"/>
        <w:tab w:val="left" w:pos="2370"/>
      </w:tabs>
    </w:pPr>
    <w:r>
      <w:rPr>
        <w:rFonts w:cstheme="minorHAnsi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A823F3A" wp14:editId="01C0691E">
          <wp:simplePos x="0" y="0"/>
          <wp:positionH relativeFrom="margin">
            <wp:posOffset>3206284</wp:posOffset>
          </wp:positionH>
          <wp:positionV relativeFrom="margin">
            <wp:posOffset>-968113</wp:posOffset>
          </wp:positionV>
          <wp:extent cx="1605280" cy="596900"/>
          <wp:effectExtent l="0" t="0" r="0" b="0"/>
          <wp:wrapSquare wrapText="bothSides"/>
          <wp:docPr id="1" name="Immagine 1" descr="logocomuni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omunit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B5E">
      <w:rPr>
        <w:rFonts w:cstheme="minorHAnsi"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3D380987">
          <wp:simplePos x="0" y="0"/>
          <wp:positionH relativeFrom="column">
            <wp:posOffset>2076450</wp:posOffset>
          </wp:positionH>
          <wp:positionV relativeFrom="paragraph">
            <wp:posOffset>-355600</wp:posOffset>
          </wp:positionV>
          <wp:extent cx="856615" cy="856615"/>
          <wp:effectExtent l="0" t="0" r="635" b="63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200706-WA000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B5E">
      <w:ptab w:relativeTo="margin" w:alignment="center" w:leader="none"/>
    </w:r>
    <w:r w:rsidR="00D36B5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Arial" w:hint="eastAsia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1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3B718F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D74028"/>
    <w:multiLevelType w:val="hybridMultilevel"/>
    <w:tmpl w:val="EF0671A2"/>
    <w:lvl w:ilvl="0" w:tplc="CB7E39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A4D1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02C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8E1E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D435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9C5A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428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3055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5458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C0424CF"/>
    <w:multiLevelType w:val="hybridMultilevel"/>
    <w:tmpl w:val="BD34E5B8"/>
    <w:lvl w:ilvl="0" w:tplc="6D84021A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24E92"/>
    <w:multiLevelType w:val="hybridMultilevel"/>
    <w:tmpl w:val="02968E3C"/>
    <w:lvl w:ilvl="0" w:tplc="02D61690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3E0408"/>
    <w:multiLevelType w:val="hybridMultilevel"/>
    <w:tmpl w:val="DCA2B2A0"/>
    <w:lvl w:ilvl="0" w:tplc="C558731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BE2BA5"/>
    <w:multiLevelType w:val="hybridMultilevel"/>
    <w:tmpl w:val="4BF8C4C8"/>
    <w:lvl w:ilvl="0" w:tplc="BFA6F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427A"/>
    <w:multiLevelType w:val="hybridMultilevel"/>
    <w:tmpl w:val="058C32BA"/>
    <w:lvl w:ilvl="0" w:tplc="5726D496">
      <w:numFmt w:val="bullet"/>
      <w:lvlText w:val=""/>
      <w:lvlJc w:val="left"/>
      <w:pPr>
        <w:ind w:left="444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2" w15:restartNumberingAfterBreak="0">
    <w:nsid w:val="315B2D02"/>
    <w:multiLevelType w:val="hybridMultilevel"/>
    <w:tmpl w:val="5E844E0A"/>
    <w:lvl w:ilvl="0" w:tplc="3EDCE2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15150"/>
    <w:multiLevelType w:val="hybridMultilevel"/>
    <w:tmpl w:val="F3408492"/>
    <w:lvl w:ilvl="0" w:tplc="8A1E1D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86056"/>
    <w:multiLevelType w:val="hybridMultilevel"/>
    <w:tmpl w:val="B914A362"/>
    <w:lvl w:ilvl="0" w:tplc="CD0CC33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F266007"/>
    <w:multiLevelType w:val="hybridMultilevel"/>
    <w:tmpl w:val="7E6A19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651A"/>
    <w:multiLevelType w:val="hybridMultilevel"/>
    <w:tmpl w:val="A35EC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A3F00"/>
    <w:multiLevelType w:val="hybridMultilevel"/>
    <w:tmpl w:val="4EE8B1AE"/>
    <w:lvl w:ilvl="0" w:tplc="7A22E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D35FD"/>
    <w:multiLevelType w:val="hybridMultilevel"/>
    <w:tmpl w:val="B5C27420"/>
    <w:lvl w:ilvl="0" w:tplc="C5C24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B0349"/>
    <w:multiLevelType w:val="hybridMultilevel"/>
    <w:tmpl w:val="47862D24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51361"/>
    <w:multiLevelType w:val="hybridMultilevel"/>
    <w:tmpl w:val="6A8E53E2"/>
    <w:lvl w:ilvl="0" w:tplc="88A496E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03E2"/>
    <w:multiLevelType w:val="hybridMultilevel"/>
    <w:tmpl w:val="64B60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37D80"/>
    <w:multiLevelType w:val="hybridMultilevel"/>
    <w:tmpl w:val="0D1AE8EC"/>
    <w:lvl w:ilvl="0" w:tplc="FE1C0B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054C6"/>
    <w:multiLevelType w:val="hybridMultilevel"/>
    <w:tmpl w:val="A7A2889C"/>
    <w:lvl w:ilvl="0" w:tplc="8ACE72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B6438"/>
    <w:multiLevelType w:val="hybridMultilevel"/>
    <w:tmpl w:val="A00696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1F2818C">
      <w:numFmt w:val="bullet"/>
      <w:lvlText w:val="–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F2EC7"/>
    <w:multiLevelType w:val="hybridMultilevel"/>
    <w:tmpl w:val="89284B4C"/>
    <w:lvl w:ilvl="0" w:tplc="393042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58B0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521E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5272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8C2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363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7AFD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0E5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C86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EAB6384"/>
    <w:multiLevelType w:val="hybridMultilevel"/>
    <w:tmpl w:val="9FD8CED6"/>
    <w:lvl w:ilvl="0" w:tplc="7A521268">
      <w:start w:val="15"/>
      <w:numFmt w:val="bullet"/>
      <w:lvlText w:val="-"/>
      <w:lvlJc w:val="left"/>
      <w:pPr>
        <w:ind w:left="78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E66758"/>
    <w:multiLevelType w:val="hybridMultilevel"/>
    <w:tmpl w:val="DDD865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55277"/>
    <w:multiLevelType w:val="hybridMultilevel"/>
    <w:tmpl w:val="B8229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94139"/>
    <w:multiLevelType w:val="hybridMultilevel"/>
    <w:tmpl w:val="E81E7EB0"/>
    <w:lvl w:ilvl="0" w:tplc="60F89552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15"/>
  </w:num>
  <w:num w:numId="10">
    <w:abstractNumId w:val="27"/>
  </w:num>
  <w:num w:numId="11">
    <w:abstractNumId w:val="12"/>
  </w:num>
  <w:num w:numId="12">
    <w:abstractNumId w:val="20"/>
  </w:num>
  <w:num w:numId="13">
    <w:abstractNumId w:val="29"/>
  </w:num>
  <w:num w:numId="14">
    <w:abstractNumId w:val="7"/>
  </w:num>
  <w:num w:numId="15">
    <w:abstractNumId w:val="9"/>
  </w:num>
  <w:num w:numId="16">
    <w:abstractNumId w:val="13"/>
  </w:num>
  <w:num w:numId="17">
    <w:abstractNumId w:val="6"/>
  </w:num>
  <w:num w:numId="18">
    <w:abstractNumId w:val="25"/>
  </w:num>
  <w:num w:numId="19">
    <w:abstractNumId w:val="8"/>
  </w:num>
  <w:num w:numId="20">
    <w:abstractNumId w:val="16"/>
  </w:num>
  <w:num w:numId="21">
    <w:abstractNumId w:val="26"/>
  </w:num>
  <w:num w:numId="22">
    <w:abstractNumId w:val="14"/>
  </w:num>
  <w:num w:numId="23">
    <w:abstractNumId w:val="24"/>
  </w:num>
  <w:num w:numId="24">
    <w:abstractNumId w:val="28"/>
  </w:num>
  <w:num w:numId="25">
    <w:abstractNumId w:val="17"/>
  </w:num>
  <w:num w:numId="26">
    <w:abstractNumId w:val="18"/>
  </w:num>
  <w:num w:numId="27">
    <w:abstractNumId w:val="11"/>
  </w:num>
  <w:num w:numId="28">
    <w:abstractNumId w:val="23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3"/>
    <w:rsid w:val="0000732D"/>
    <w:rsid w:val="00007E2A"/>
    <w:rsid w:val="0002617E"/>
    <w:rsid w:val="00042806"/>
    <w:rsid w:val="00056EF6"/>
    <w:rsid w:val="00081272"/>
    <w:rsid w:val="000A4E57"/>
    <w:rsid w:val="000D3655"/>
    <w:rsid w:val="00103D96"/>
    <w:rsid w:val="00121C43"/>
    <w:rsid w:val="0012412D"/>
    <w:rsid w:val="00136E29"/>
    <w:rsid w:val="00137B97"/>
    <w:rsid w:val="00147F8D"/>
    <w:rsid w:val="0015136A"/>
    <w:rsid w:val="00162B23"/>
    <w:rsid w:val="00164CFD"/>
    <w:rsid w:val="00166920"/>
    <w:rsid w:val="00180DD8"/>
    <w:rsid w:val="001F588C"/>
    <w:rsid w:val="00205BA2"/>
    <w:rsid w:val="00210294"/>
    <w:rsid w:val="0022474F"/>
    <w:rsid w:val="00235152"/>
    <w:rsid w:val="00272D90"/>
    <w:rsid w:val="00287CC4"/>
    <w:rsid w:val="0029641C"/>
    <w:rsid w:val="00296CD9"/>
    <w:rsid w:val="002C4A2F"/>
    <w:rsid w:val="002D2D83"/>
    <w:rsid w:val="002D6174"/>
    <w:rsid w:val="002F2406"/>
    <w:rsid w:val="00325A7C"/>
    <w:rsid w:val="00344F5D"/>
    <w:rsid w:val="00360101"/>
    <w:rsid w:val="003659E4"/>
    <w:rsid w:val="00376D33"/>
    <w:rsid w:val="00377D6A"/>
    <w:rsid w:val="003842D3"/>
    <w:rsid w:val="003D4B9B"/>
    <w:rsid w:val="003E3DCA"/>
    <w:rsid w:val="003F2FB2"/>
    <w:rsid w:val="004102D7"/>
    <w:rsid w:val="00410B10"/>
    <w:rsid w:val="00420C69"/>
    <w:rsid w:val="00423298"/>
    <w:rsid w:val="00426399"/>
    <w:rsid w:val="00450D6D"/>
    <w:rsid w:val="00472724"/>
    <w:rsid w:val="00474A6A"/>
    <w:rsid w:val="00476727"/>
    <w:rsid w:val="0049156F"/>
    <w:rsid w:val="004A6AED"/>
    <w:rsid w:val="004B23BB"/>
    <w:rsid w:val="004B2B3A"/>
    <w:rsid w:val="004C3BD2"/>
    <w:rsid w:val="004D0990"/>
    <w:rsid w:val="004D3FD6"/>
    <w:rsid w:val="004E5042"/>
    <w:rsid w:val="004E71A8"/>
    <w:rsid w:val="00511A6E"/>
    <w:rsid w:val="005121F3"/>
    <w:rsid w:val="005442F2"/>
    <w:rsid w:val="005561D2"/>
    <w:rsid w:val="0058450A"/>
    <w:rsid w:val="005876BA"/>
    <w:rsid w:val="005900A0"/>
    <w:rsid w:val="00596D6E"/>
    <w:rsid w:val="005C666C"/>
    <w:rsid w:val="005D188E"/>
    <w:rsid w:val="005D30AA"/>
    <w:rsid w:val="005D3F75"/>
    <w:rsid w:val="006116E5"/>
    <w:rsid w:val="006124A8"/>
    <w:rsid w:val="00613D31"/>
    <w:rsid w:val="00625555"/>
    <w:rsid w:val="006256C7"/>
    <w:rsid w:val="006263A6"/>
    <w:rsid w:val="006442A8"/>
    <w:rsid w:val="00650B84"/>
    <w:rsid w:val="00661CB7"/>
    <w:rsid w:val="00664D4A"/>
    <w:rsid w:val="006E4934"/>
    <w:rsid w:val="006E5891"/>
    <w:rsid w:val="007019BF"/>
    <w:rsid w:val="00726634"/>
    <w:rsid w:val="00727052"/>
    <w:rsid w:val="00744795"/>
    <w:rsid w:val="007512EE"/>
    <w:rsid w:val="00752845"/>
    <w:rsid w:val="00753BD6"/>
    <w:rsid w:val="00774FD0"/>
    <w:rsid w:val="00780482"/>
    <w:rsid w:val="0079197B"/>
    <w:rsid w:val="007A566D"/>
    <w:rsid w:val="007C4D18"/>
    <w:rsid w:val="007D32C1"/>
    <w:rsid w:val="007F053F"/>
    <w:rsid w:val="007F1882"/>
    <w:rsid w:val="00806869"/>
    <w:rsid w:val="008068C0"/>
    <w:rsid w:val="0084709E"/>
    <w:rsid w:val="00854D22"/>
    <w:rsid w:val="00860CF6"/>
    <w:rsid w:val="00867321"/>
    <w:rsid w:val="00870014"/>
    <w:rsid w:val="0087640E"/>
    <w:rsid w:val="00895564"/>
    <w:rsid w:val="00896CDF"/>
    <w:rsid w:val="008C1A9D"/>
    <w:rsid w:val="008F71BF"/>
    <w:rsid w:val="00903137"/>
    <w:rsid w:val="00923509"/>
    <w:rsid w:val="00923F30"/>
    <w:rsid w:val="0092753B"/>
    <w:rsid w:val="009451E7"/>
    <w:rsid w:val="009621FB"/>
    <w:rsid w:val="0099296C"/>
    <w:rsid w:val="009A5C45"/>
    <w:rsid w:val="009A5CB3"/>
    <w:rsid w:val="009F6F91"/>
    <w:rsid w:val="00A21BBA"/>
    <w:rsid w:val="00A35213"/>
    <w:rsid w:val="00A42C6B"/>
    <w:rsid w:val="00A42E63"/>
    <w:rsid w:val="00A50397"/>
    <w:rsid w:val="00A53FE9"/>
    <w:rsid w:val="00A62F41"/>
    <w:rsid w:val="00A64ED0"/>
    <w:rsid w:val="00A753F4"/>
    <w:rsid w:val="00A76637"/>
    <w:rsid w:val="00A77403"/>
    <w:rsid w:val="00A90DE0"/>
    <w:rsid w:val="00A917F5"/>
    <w:rsid w:val="00A92228"/>
    <w:rsid w:val="00AA45B8"/>
    <w:rsid w:val="00AC4817"/>
    <w:rsid w:val="00AE60B5"/>
    <w:rsid w:val="00AF2F34"/>
    <w:rsid w:val="00AF3FDD"/>
    <w:rsid w:val="00B04958"/>
    <w:rsid w:val="00B22D56"/>
    <w:rsid w:val="00B241AF"/>
    <w:rsid w:val="00B53A44"/>
    <w:rsid w:val="00B64B7D"/>
    <w:rsid w:val="00B663FF"/>
    <w:rsid w:val="00B86C85"/>
    <w:rsid w:val="00B96280"/>
    <w:rsid w:val="00BC7D6E"/>
    <w:rsid w:val="00BD07E6"/>
    <w:rsid w:val="00BF4022"/>
    <w:rsid w:val="00C06496"/>
    <w:rsid w:val="00C20E55"/>
    <w:rsid w:val="00C3626C"/>
    <w:rsid w:val="00C36551"/>
    <w:rsid w:val="00C4594B"/>
    <w:rsid w:val="00C62A38"/>
    <w:rsid w:val="00C62F67"/>
    <w:rsid w:val="00C65E22"/>
    <w:rsid w:val="00C667E0"/>
    <w:rsid w:val="00CA06AB"/>
    <w:rsid w:val="00CA6083"/>
    <w:rsid w:val="00CB6B64"/>
    <w:rsid w:val="00CC203D"/>
    <w:rsid w:val="00CE0504"/>
    <w:rsid w:val="00CE0E56"/>
    <w:rsid w:val="00CE4F0A"/>
    <w:rsid w:val="00CF32BF"/>
    <w:rsid w:val="00D020B4"/>
    <w:rsid w:val="00D05FC2"/>
    <w:rsid w:val="00D128EB"/>
    <w:rsid w:val="00D13F85"/>
    <w:rsid w:val="00D35317"/>
    <w:rsid w:val="00D36B5E"/>
    <w:rsid w:val="00D60341"/>
    <w:rsid w:val="00D6396B"/>
    <w:rsid w:val="00D63D43"/>
    <w:rsid w:val="00D66468"/>
    <w:rsid w:val="00D9189F"/>
    <w:rsid w:val="00DC5A41"/>
    <w:rsid w:val="00E0373A"/>
    <w:rsid w:val="00E252F2"/>
    <w:rsid w:val="00E440FA"/>
    <w:rsid w:val="00E44945"/>
    <w:rsid w:val="00E6213F"/>
    <w:rsid w:val="00E65797"/>
    <w:rsid w:val="00E9728F"/>
    <w:rsid w:val="00EB4B09"/>
    <w:rsid w:val="00EC3971"/>
    <w:rsid w:val="00F13A75"/>
    <w:rsid w:val="00F1655D"/>
    <w:rsid w:val="00F16C1B"/>
    <w:rsid w:val="00F3445A"/>
    <w:rsid w:val="00F47315"/>
    <w:rsid w:val="00F56860"/>
    <w:rsid w:val="00F603AB"/>
    <w:rsid w:val="00F608AF"/>
    <w:rsid w:val="00F663C9"/>
    <w:rsid w:val="00F76A64"/>
    <w:rsid w:val="00F95051"/>
    <w:rsid w:val="00FB1E13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17EF32"/>
  <w15:docId w15:val="{5E1BA39D-A136-4030-9DF2-B09BE0F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CB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D78F7"/>
  </w:style>
  <w:style w:type="character" w:customStyle="1" w:styleId="WW8Num2z0">
    <w:name w:val="WW8Num2z0"/>
    <w:rsid w:val="00FD78F7"/>
    <w:rPr>
      <w:rFonts w:ascii="Calibri" w:eastAsia="Arial Unicode MS" w:hAnsi="Calibri" w:cs="Arial" w:hint="eastAsia"/>
      <w:b/>
      <w:bCs/>
      <w:color w:val="000000"/>
      <w:sz w:val="28"/>
      <w:szCs w:val="28"/>
    </w:rPr>
  </w:style>
  <w:style w:type="character" w:customStyle="1" w:styleId="WW8Num2z1">
    <w:name w:val="WW8Num2z1"/>
    <w:rsid w:val="00FD78F7"/>
    <w:rPr>
      <w:rFonts w:ascii="Courier New" w:hAnsi="Courier New" w:cs="Courier New"/>
    </w:rPr>
  </w:style>
  <w:style w:type="character" w:customStyle="1" w:styleId="WW8Num2z2">
    <w:name w:val="WW8Num2z2"/>
    <w:rsid w:val="00FD78F7"/>
  </w:style>
  <w:style w:type="character" w:customStyle="1" w:styleId="WW8Num2z3">
    <w:name w:val="WW8Num2z3"/>
    <w:rsid w:val="00FD78F7"/>
    <w:rPr>
      <w:rFonts w:ascii="Symbol" w:hAnsi="Symbol" w:cs="Symbol"/>
    </w:rPr>
  </w:style>
  <w:style w:type="character" w:customStyle="1" w:styleId="WW8Num2z4">
    <w:name w:val="WW8Num2z4"/>
    <w:rsid w:val="00FD78F7"/>
  </w:style>
  <w:style w:type="character" w:customStyle="1" w:styleId="WW8Num2z5">
    <w:name w:val="WW8Num2z5"/>
    <w:rsid w:val="00FD78F7"/>
  </w:style>
  <w:style w:type="character" w:customStyle="1" w:styleId="WW8Num2z6">
    <w:name w:val="WW8Num2z6"/>
    <w:rsid w:val="00FD78F7"/>
  </w:style>
  <w:style w:type="character" w:customStyle="1" w:styleId="WW8Num2z7">
    <w:name w:val="WW8Num2z7"/>
    <w:rsid w:val="00FD78F7"/>
  </w:style>
  <w:style w:type="character" w:customStyle="1" w:styleId="WW8Num2z8">
    <w:name w:val="WW8Num2z8"/>
    <w:rsid w:val="00FD78F7"/>
  </w:style>
  <w:style w:type="character" w:customStyle="1" w:styleId="WW8Num3z0">
    <w:name w:val="WW8Num3z0"/>
    <w:rsid w:val="00FD78F7"/>
  </w:style>
  <w:style w:type="character" w:customStyle="1" w:styleId="WW8Num4z0">
    <w:name w:val="WW8Num4z0"/>
    <w:rsid w:val="00FD78F7"/>
  </w:style>
  <w:style w:type="character" w:customStyle="1" w:styleId="WW8Num4z1">
    <w:name w:val="WW8Num4z1"/>
    <w:rsid w:val="00FD78F7"/>
  </w:style>
  <w:style w:type="character" w:customStyle="1" w:styleId="WW8Num4z2">
    <w:name w:val="WW8Num4z2"/>
    <w:rsid w:val="00FD78F7"/>
  </w:style>
  <w:style w:type="character" w:customStyle="1" w:styleId="WW8Num4z3">
    <w:name w:val="WW8Num4z3"/>
    <w:rsid w:val="00FD78F7"/>
  </w:style>
  <w:style w:type="character" w:customStyle="1" w:styleId="WW8Num4z4">
    <w:name w:val="WW8Num4z4"/>
    <w:rsid w:val="00FD78F7"/>
  </w:style>
  <w:style w:type="character" w:customStyle="1" w:styleId="WW8Num4z5">
    <w:name w:val="WW8Num4z5"/>
    <w:rsid w:val="00FD78F7"/>
  </w:style>
  <w:style w:type="character" w:customStyle="1" w:styleId="WW8Num4z6">
    <w:name w:val="WW8Num4z6"/>
    <w:rsid w:val="00FD78F7"/>
  </w:style>
  <w:style w:type="character" w:customStyle="1" w:styleId="WW8Num4z7">
    <w:name w:val="WW8Num4z7"/>
    <w:rsid w:val="00FD78F7"/>
  </w:style>
  <w:style w:type="character" w:customStyle="1" w:styleId="WW8Num4z8">
    <w:name w:val="WW8Num4z8"/>
    <w:rsid w:val="00FD78F7"/>
  </w:style>
  <w:style w:type="character" w:customStyle="1" w:styleId="WW8Num5z0">
    <w:name w:val="WW8Num5z0"/>
    <w:rsid w:val="00FD78F7"/>
    <w:rPr>
      <w:rFonts w:ascii="Symbol" w:hAnsi="Symbol" w:cs="Symbol" w:hint="default"/>
      <w:sz w:val="20"/>
    </w:rPr>
  </w:style>
  <w:style w:type="character" w:customStyle="1" w:styleId="WW8Num5z1">
    <w:name w:val="WW8Num5z1"/>
    <w:rsid w:val="00FD78F7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FD78F7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FD78F7"/>
    <w:rPr>
      <w:rFonts w:ascii="Symbol" w:hAnsi="Symbol" w:cs="Symbol" w:hint="default"/>
      <w:sz w:val="22"/>
      <w:szCs w:val="21"/>
    </w:rPr>
  </w:style>
  <w:style w:type="character" w:customStyle="1" w:styleId="WW8Num6z1">
    <w:name w:val="WW8Num6z1"/>
    <w:rsid w:val="00FD78F7"/>
    <w:rPr>
      <w:rFonts w:ascii="Courier New" w:hAnsi="Courier New" w:cs="Courier New" w:hint="default"/>
    </w:rPr>
  </w:style>
  <w:style w:type="character" w:customStyle="1" w:styleId="WW8Num6z2">
    <w:name w:val="WW8Num6z2"/>
    <w:rsid w:val="00FD78F7"/>
    <w:rPr>
      <w:rFonts w:ascii="Wingdings" w:hAnsi="Wingdings" w:cs="Wingdings" w:hint="default"/>
    </w:rPr>
  </w:style>
  <w:style w:type="character" w:customStyle="1" w:styleId="WW8Num7z0">
    <w:name w:val="WW8Num7z0"/>
    <w:rsid w:val="00FD78F7"/>
    <w:rPr>
      <w:rFonts w:ascii="Symbol" w:eastAsia="Arial Unicode MS" w:hAnsi="Symbol" w:cs="Symbol" w:hint="default"/>
      <w:color w:val="3B3838"/>
      <w:sz w:val="22"/>
      <w:szCs w:val="22"/>
    </w:rPr>
  </w:style>
  <w:style w:type="character" w:customStyle="1" w:styleId="WW8Num7z1">
    <w:name w:val="WW8Num7z1"/>
    <w:rsid w:val="00FD78F7"/>
    <w:rPr>
      <w:rFonts w:ascii="Courier New" w:hAnsi="Courier New" w:cs="Courier New" w:hint="default"/>
    </w:rPr>
  </w:style>
  <w:style w:type="character" w:customStyle="1" w:styleId="WW8Num7z2">
    <w:name w:val="WW8Num7z2"/>
    <w:rsid w:val="00FD78F7"/>
    <w:rPr>
      <w:rFonts w:ascii="Wingdings" w:hAnsi="Wingdings" w:cs="Wingdings" w:hint="default"/>
    </w:rPr>
  </w:style>
  <w:style w:type="character" w:customStyle="1" w:styleId="WW8Num8z0">
    <w:name w:val="WW8Num8z0"/>
    <w:rsid w:val="00FD78F7"/>
    <w:rPr>
      <w:rFonts w:ascii="Symbol" w:eastAsia="Arial Unicode MS" w:hAnsi="Symbol" w:cs="Symbol" w:hint="default"/>
      <w:color w:val="3B3838"/>
      <w:sz w:val="22"/>
      <w:szCs w:val="22"/>
    </w:rPr>
  </w:style>
  <w:style w:type="character" w:customStyle="1" w:styleId="WW8Num8z1">
    <w:name w:val="WW8Num8z1"/>
    <w:rsid w:val="00FD78F7"/>
    <w:rPr>
      <w:rFonts w:ascii="Courier New" w:hAnsi="Courier New" w:cs="Courier New" w:hint="default"/>
    </w:rPr>
  </w:style>
  <w:style w:type="character" w:customStyle="1" w:styleId="WW8Num8z2">
    <w:name w:val="WW8Num8z2"/>
    <w:rsid w:val="00FD78F7"/>
    <w:rPr>
      <w:rFonts w:ascii="Wingdings" w:hAnsi="Wingdings" w:cs="Wingdings" w:hint="default"/>
    </w:rPr>
  </w:style>
  <w:style w:type="character" w:customStyle="1" w:styleId="WW8Num9z0">
    <w:name w:val="WW8Num9z0"/>
    <w:rsid w:val="00FD78F7"/>
    <w:rPr>
      <w:rFonts w:ascii="Symbol" w:eastAsia="Arial Unicode MS" w:hAnsi="Symbol" w:cs="Symbol" w:hint="default"/>
      <w:color w:val="3B3838"/>
      <w:sz w:val="22"/>
      <w:szCs w:val="22"/>
    </w:rPr>
  </w:style>
  <w:style w:type="character" w:customStyle="1" w:styleId="WW8Num9z1">
    <w:name w:val="WW8Num9z1"/>
    <w:rsid w:val="00FD78F7"/>
    <w:rPr>
      <w:rFonts w:ascii="Courier New" w:hAnsi="Courier New" w:cs="Courier New" w:hint="default"/>
    </w:rPr>
  </w:style>
  <w:style w:type="character" w:customStyle="1" w:styleId="WW8Num9z2">
    <w:name w:val="WW8Num9z2"/>
    <w:rsid w:val="00FD78F7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FD78F7"/>
  </w:style>
  <w:style w:type="character" w:customStyle="1" w:styleId="Absatz-Standardschriftart">
    <w:name w:val="Absatz-Standardschriftart"/>
    <w:rsid w:val="00FD78F7"/>
  </w:style>
  <w:style w:type="character" w:customStyle="1" w:styleId="WW-Absatz-Standardschriftart">
    <w:name w:val="WW-Absatz-Standardschriftart"/>
    <w:rsid w:val="00FD78F7"/>
  </w:style>
  <w:style w:type="character" w:customStyle="1" w:styleId="WW-Absatz-Standardschriftart1">
    <w:name w:val="WW-Absatz-Standardschriftart1"/>
    <w:rsid w:val="00FD78F7"/>
  </w:style>
  <w:style w:type="character" w:customStyle="1" w:styleId="WW-Absatz-Standardschriftart11">
    <w:name w:val="WW-Absatz-Standardschriftart11"/>
    <w:rsid w:val="00FD78F7"/>
  </w:style>
  <w:style w:type="character" w:customStyle="1" w:styleId="WW-Absatz-Standardschriftart111">
    <w:name w:val="WW-Absatz-Standardschriftart111"/>
    <w:rsid w:val="00FD78F7"/>
  </w:style>
  <w:style w:type="character" w:customStyle="1" w:styleId="WW-Absatz-Standardschriftart1111">
    <w:name w:val="WW-Absatz-Standardschriftart1111"/>
    <w:rsid w:val="00FD78F7"/>
  </w:style>
  <w:style w:type="character" w:customStyle="1" w:styleId="WW-Absatz-Standardschriftart11111">
    <w:name w:val="WW-Absatz-Standardschriftart11111"/>
    <w:rsid w:val="00FD78F7"/>
  </w:style>
  <w:style w:type="character" w:customStyle="1" w:styleId="WW-Absatz-Standardschriftart111111">
    <w:name w:val="WW-Absatz-Standardschriftart111111"/>
    <w:rsid w:val="00FD78F7"/>
  </w:style>
  <w:style w:type="character" w:customStyle="1" w:styleId="WW-Absatz-Standardschriftart1111111">
    <w:name w:val="WW-Absatz-Standardschriftart1111111"/>
    <w:rsid w:val="00FD78F7"/>
  </w:style>
  <w:style w:type="character" w:customStyle="1" w:styleId="WW-Absatz-Standardschriftart11111111">
    <w:name w:val="WW-Absatz-Standardschriftart11111111"/>
    <w:rsid w:val="00FD78F7"/>
  </w:style>
  <w:style w:type="character" w:customStyle="1" w:styleId="WW-Absatz-Standardschriftart111111111">
    <w:name w:val="WW-Absatz-Standardschriftart111111111"/>
    <w:rsid w:val="00FD78F7"/>
  </w:style>
  <w:style w:type="character" w:customStyle="1" w:styleId="WW-Absatz-Standardschriftart1111111111">
    <w:name w:val="WW-Absatz-Standardschriftart1111111111"/>
    <w:rsid w:val="00FD78F7"/>
  </w:style>
  <w:style w:type="character" w:customStyle="1" w:styleId="WW8Num3z1">
    <w:name w:val="WW8Num3z1"/>
    <w:rsid w:val="00FD78F7"/>
    <w:rPr>
      <w:rFonts w:ascii="Courier New" w:hAnsi="Courier New" w:cs="Courier New"/>
    </w:rPr>
  </w:style>
  <w:style w:type="character" w:customStyle="1" w:styleId="WW8Num3z2">
    <w:name w:val="WW8Num3z2"/>
    <w:rsid w:val="00FD78F7"/>
    <w:rPr>
      <w:rFonts w:ascii="Wingdings" w:hAnsi="Wingdings" w:cs="Wingdings"/>
    </w:rPr>
  </w:style>
  <w:style w:type="character" w:customStyle="1" w:styleId="WW8Num3z3">
    <w:name w:val="WW8Num3z3"/>
    <w:rsid w:val="00FD78F7"/>
    <w:rPr>
      <w:rFonts w:ascii="Symbol" w:hAnsi="Symbol" w:cs="Symbol"/>
    </w:rPr>
  </w:style>
  <w:style w:type="character" w:customStyle="1" w:styleId="WW8Num3z4">
    <w:name w:val="WW8Num3z4"/>
    <w:rsid w:val="00FD78F7"/>
  </w:style>
  <w:style w:type="character" w:customStyle="1" w:styleId="WW8Num3z5">
    <w:name w:val="WW8Num3z5"/>
    <w:rsid w:val="00FD78F7"/>
  </w:style>
  <w:style w:type="character" w:customStyle="1" w:styleId="WW8Num3z6">
    <w:name w:val="WW8Num3z6"/>
    <w:rsid w:val="00FD78F7"/>
  </w:style>
  <w:style w:type="character" w:customStyle="1" w:styleId="WW8Num3z7">
    <w:name w:val="WW8Num3z7"/>
    <w:rsid w:val="00FD78F7"/>
  </w:style>
  <w:style w:type="character" w:customStyle="1" w:styleId="WW8Num3z8">
    <w:name w:val="WW8Num3z8"/>
    <w:rsid w:val="00FD78F7"/>
  </w:style>
  <w:style w:type="character" w:customStyle="1" w:styleId="Carpredefinitoparagrafo1">
    <w:name w:val="Car. predefinito paragrafo1"/>
    <w:rsid w:val="00FD78F7"/>
  </w:style>
  <w:style w:type="character" w:customStyle="1" w:styleId="WW-Absatz-Standardschriftart11111111111">
    <w:name w:val="WW-Absatz-Standardschriftart11111111111"/>
    <w:rsid w:val="00FD78F7"/>
  </w:style>
  <w:style w:type="character" w:customStyle="1" w:styleId="WW-Absatz-Standardschriftart111111111111">
    <w:name w:val="WW-Absatz-Standardschriftart111111111111"/>
    <w:rsid w:val="00FD78F7"/>
  </w:style>
  <w:style w:type="character" w:customStyle="1" w:styleId="WW8Num1z2">
    <w:name w:val="WW8Num1z2"/>
    <w:rsid w:val="00FD78F7"/>
    <w:rPr>
      <w:rFonts w:ascii="Courier New" w:hAnsi="Courier New" w:cs="Courier New"/>
    </w:rPr>
  </w:style>
  <w:style w:type="character" w:customStyle="1" w:styleId="WW8Num1z3">
    <w:name w:val="WW8Num1z3"/>
    <w:rsid w:val="00FD78F7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FD78F7"/>
  </w:style>
  <w:style w:type="character" w:customStyle="1" w:styleId="TestofumettoCarattere">
    <w:name w:val="Testo fumetto Carattere"/>
    <w:rsid w:val="00FD78F7"/>
  </w:style>
  <w:style w:type="character" w:styleId="Collegamentoipertestuale">
    <w:name w:val="Hyperlink"/>
    <w:uiPriority w:val="99"/>
    <w:rsid w:val="00FD78F7"/>
  </w:style>
  <w:style w:type="character" w:customStyle="1" w:styleId="Caratteredinumerazione">
    <w:name w:val="Carattere di numerazione"/>
    <w:rsid w:val="00FD78F7"/>
    <w:rPr>
      <w:rFonts w:ascii="Calibri" w:hAnsi="Calibri"/>
      <w:b/>
      <w:bCs/>
      <w:sz w:val="28"/>
      <w:szCs w:val="28"/>
    </w:rPr>
  </w:style>
  <w:style w:type="character" w:customStyle="1" w:styleId="Punti">
    <w:name w:val="Punti"/>
    <w:rsid w:val="00FD78F7"/>
  </w:style>
  <w:style w:type="character" w:customStyle="1" w:styleId="IntestazioneCarattere">
    <w:name w:val="Intestazione Carattere"/>
    <w:basedOn w:val="Carpredefinitoparagrafo2"/>
    <w:rsid w:val="00FD78F7"/>
  </w:style>
  <w:style w:type="character" w:customStyle="1" w:styleId="PidipaginaCarattere">
    <w:name w:val="Piè di pagina Carattere"/>
    <w:basedOn w:val="Carpredefinitoparagrafo2"/>
    <w:uiPriority w:val="99"/>
    <w:rsid w:val="00FD78F7"/>
  </w:style>
  <w:style w:type="paragraph" w:customStyle="1" w:styleId="Intestazione3">
    <w:name w:val="Intestazione3"/>
    <w:basedOn w:val="Normale"/>
    <w:next w:val="Corpotesto"/>
    <w:rsid w:val="00FD78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FD78F7"/>
    <w:pPr>
      <w:spacing w:after="120"/>
    </w:pPr>
  </w:style>
  <w:style w:type="paragraph" w:styleId="Elenco">
    <w:name w:val="List"/>
    <w:basedOn w:val="Corpotesto"/>
    <w:rsid w:val="00FD78F7"/>
    <w:rPr>
      <w:rFonts w:cs="Mangal"/>
    </w:rPr>
  </w:style>
  <w:style w:type="paragraph" w:customStyle="1" w:styleId="Didascalia3">
    <w:name w:val="Didascalia3"/>
    <w:basedOn w:val="Normale"/>
    <w:rsid w:val="00FD78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FD78F7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FD78F7"/>
    <w:pPr>
      <w:keepNext/>
      <w:spacing w:before="240" w:after="120"/>
    </w:pPr>
  </w:style>
  <w:style w:type="paragraph" w:customStyle="1" w:styleId="Didascalia2">
    <w:name w:val="Didascalia2"/>
    <w:basedOn w:val="Normale"/>
    <w:rsid w:val="00FD78F7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rsid w:val="00FD78F7"/>
    <w:pPr>
      <w:keepNext/>
      <w:spacing w:before="240" w:after="120"/>
    </w:pPr>
  </w:style>
  <w:style w:type="paragraph" w:customStyle="1" w:styleId="Didascalia1">
    <w:name w:val="Didascalia1"/>
    <w:basedOn w:val="Normale"/>
    <w:rsid w:val="00FD78F7"/>
    <w:pPr>
      <w:suppressLineNumbers/>
      <w:spacing w:before="120" w:after="120"/>
    </w:pPr>
  </w:style>
  <w:style w:type="paragraph" w:styleId="Testofumetto">
    <w:name w:val="Balloon Text"/>
    <w:basedOn w:val="Normale"/>
    <w:rsid w:val="00FD78F7"/>
  </w:style>
  <w:style w:type="paragraph" w:customStyle="1" w:styleId="Contenutotabella">
    <w:name w:val="Contenuto tabella"/>
    <w:basedOn w:val="Normale"/>
    <w:rsid w:val="00FD78F7"/>
    <w:pPr>
      <w:suppressLineNumbers/>
    </w:pPr>
  </w:style>
  <w:style w:type="paragraph" w:customStyle="1" w:styleId="Intestazionetabella">
    <w:name w:val="Intestazione tabella"/>
    <w:basedOn w:val="Contenutotabella"/>
    <w:rsid w:val="00FD78F7"/>
    <w:pPr>
      <w:jc w:val="center"/>
    </w:pPr>
    <w:rPr>
      <w:b/>
      <w:bCs/>
    </w:rPr>
  </w:style>
  <w:style w:type="paragraph" w:styleId="Intestazione">
    <w:name w:val="header"/>
    <w:basedOn w:val="Normale"/>
    <w:rsid w:val="00FD78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D78F7"/>
    <w:pPr>
      <w:tabs>
        <w:tab w:val="center" w:pos="4819"/>
        <w:tab w:val="right" w:pos="9638"/>
      </w:tabs>
    </w:pPr>
  </w:style>
  <w:style w:type="paragraph" w:customStyle="1" w:styleId="m-8527615490642606617m-8526046038692038967gmail-m7956294002112732854gmail-m1910834855680595300gmail-msonospacing">
    <w:name w:val="m_-8527615490642606617m_-8526046038692038967gmail-m_7956294002112732854gmail-m_1910834855680595300gmail-msonospacing"/>
    <w:basedOn w:val="Normale"/>
    <w:rsid w:val="00FD78F7"/>
    <w:pPr>
      <w:spacing w:before="280" w:after="280"/>
    </w:pPr>
    <w:rPr>
      <w:sz w:val="24"/>
      <w:szCs w:val="24"/>
    </w:rPr>
  </w:style>
  <w:style w:type="paragraph" w:customStyle="1" w:styleId="p1">
    <w:name w:val="p1"/>
    <w:basedOn w:val="Normale"/>
    <w:rsid w:val="00FD78F7"/>
    <w:rPr>
      <w:rFonts w:ascii="Helvetica" w:hAnsi="Helvetica" w:cs="Helvetica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7D6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3655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36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mpletext">
    <w:name w:val="simpletext"/>
    <w:basedOn w:val="Carpredefinitoparagrafo"/>
    <w:rsid w:val="00DC5A41"/>
  </w:style>
  <w:style w:type="character" w:customStyle="1" w:styleId="link">
    <w:name w:val="link"/>
    <w:basedOn w:val="Carpredefinitoparagrafo"/>
    <w:rsid w:val="00DC5A41"/>
  </w:style>
  <w:style w:type="paragraph" w:customStyle="1" w:styleId="Textbody">
    <w:name w:val="Text body"/>
    <w:basedOn w:val="Normale"/>
    <w:rsid w:val="00650B84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650B84"/>
    <w:pPr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53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830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9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4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14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56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99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53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20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9747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9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98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83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354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39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495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614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340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34739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438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511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826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1720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86006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6614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91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8798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8770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1723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20854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3508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4020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0100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8841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7697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97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5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46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4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1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0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53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79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4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014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3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688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867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19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746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3800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176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5796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5768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7873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7509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828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3064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5160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566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825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31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706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8628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g@primiero.t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amacchia\Desktop\Documents\Modelli%20di%20Office%20personalizzati\carta%20intestata%20PG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560CB997124A7AB6487D79EF436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061736-A942-4ECF-9C79-CDDA2838B7A1}"/>
      </w:docPartPr>
      <w:docPartBody>
        <w:p w:rsidR="000456EA" w:rsidRDefault="00713ED6" w:rsidP="00713ED6">
          <w:pPr>
            <w:pStyle w:val="14560CB997124A7AB6487D79EF436CE5"/>
          </w:pPr>
          <w:r>
            <w:rPr>
              <w:caps/>
              <w:color w:val="4472C4" w:themeColor="accent1"/>
              <w:sz w:val="18"/>
              <w:szCs w:val="18"/>
            </w:rPr>
            <w:t>[Titolo del documento]</w:t>
          </w:r>
        </w:p>
      </w:docPartBody>
    </w:docPart>
    <w:docPart>
      <w:docPartPr>
        <w:name w:val="B3C66197510944F7BD8601CD81BC0A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7E077-7971-4881-9D9B-61E2F1328F5A}"/>
      </w:docPartPr>
      <w:docPartBody>
        <w:p w:rsidR="000456EA" w:rsidRDefault="00713ED6" w:rsidP="00713ED6">
          <w:pPr>
            <w:pStyle w:val="B3C66197510944F7BD8601CD81BC0A0D"/>
          </w:pPr>
          <w:r>
            <w:rPr>
              <w:caps/>
              <w:color w:val="4472C4" w:themeColor="accent1"/>
              <w:sz w:val="18"/>
              <w:szCs w:val="18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D6"/>
    <w:rsid w:val="000456EA"/>
    <w:rsid w:val="00713ED6"/>
    <w:rsid w:val="00AD1BBE"/>
    <w:rsid w:val="00B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4560CB997124A7AB6487D79EF436CE5">
    <w:name w:val="14560CB997124A7AB6487D79EF436CE5"/>
    <w:rsid w:val="00713ED6"/>
  </w:style>
  <w:style w:type="paragraph" w:customStyle="1" w:styleId="B3C66197510944F7BD8601CD81BC0A0D">
    <w:name w:val="B3C66197510944F7BD8601CD81BC0A0D"/>
    <w:rsid w:val="00713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120CE9-F79C-4262-A51E-3311A6196353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8AB67-05EA-40E7-8F6A-B4374620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PGZ</Template>
  <TotalTime>13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GIOVANI ORIZZONTI – BANDO nr. 1/2021</vt:lpstr>
    </vt:vector>
  </TitlesOfParts>
  <Company>Hewlett-Packard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GIOVANI ORIZZONTI – BANDO nr. 1/2021</dc:title>
  <dc:creator>piano giovani “younglab primiero e vanoi</dc:creator>
  <cp:lastModifiedBy>Roberta La Macchia</cp:lastModifiedBy>
  <cp:revision>5</cp:revision>
  <cp:lastPrinted>2020-12-23T07:41:00Z</cp:lastPrinted>
  <dcterms:created xsi:type="dcterms:W3CDTF">2021-02-16T06:47:00Z</dcterms:created>
  <dcterms:modified xsi:type="dcterms:W3CDTF">2021-02-16T07:48:00Z</dcterms:modified>
</cp:coreProperties>
</file>